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E9F" w:rsidRDefault="00D82E9F">
      <w:pPr>
        <w:pStyle w:val="Heading"/>
        <w:jc w:val="center"/>
        <w:rPr>
          <w:b/>
        </w:rPr>
      </w:pPr>
      <w:bookmarkStart w:id="0" w:name="_GoBack"/>
      <w:bookmarkEnd w:id="0"/>
      <w:r>
        <w:rPr>
          <w:b/>
          <w:bCs/>
          <w:u w:val="single"/>
        </w:rPr>
        <w:t>Územná organizácia Dobrovoľnej požiarnej ochrany SR Senica, Štefánikova 715, 905 01</w:t>
      </w:r>
    </w:p>
    <w:p w:rsidR="00D82E9F" w:rsidRDefault="00D82E9F" w:rsidP="00A87EF6">
      <w:pPr>
        <w:rPr>
          <w:b/>
          <w:sz w:val="28"/>
        </w:rPr>
      </w:pPr>
    </w:p>
    <w:p w:rsidR="00D82E9F" w:rsidRPr="00F32888" w:rsidRDefault="00D82E9F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F32888">
        <w:rPr>
          <w:rFonts w:ascii="Times New Roman" w:hAnsi="Times New Roman" w:cs="Times New Roman"/>
          <w:sz w:val="28"/>
          <w:szCs w:val="28"/>
        </w:rPr>
        <w:t>P O D M I E N K Y</w:t>
      </w:r>
    </w:p>
    <w:p w:rsidR="00D82E9F" w:rsidRPr="00F32888" w:rsidRDefault="00D82E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888">
        <w:rPr>
          <w:rFonts w:ascii="Times New Roman" w:hAnsi="Times New Roman" w:cs="Times New Roman"/>
          <w:b/>
          <w:sz w:val="28"/>
          <w:szCs w:val="28"/>
        </w:rPr>
        <w:t>pre súťaž v kreslení a maľovaní na témy požiarnej ochrany</w:t>
      </w:r>
    </w:p>
    <w:p w:rsidR="00D82E9F" w:rsidRPr="00F32888" w:rsidRDefault="00D82E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E9F" w:rsidRPr="00F32888" w:rsidRDefault="00D82E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2E9F" w:rsidRPr="00F32888" w:rsidRDefault="00D82E9F">
      <w:pPr>
        <w:rPr>
          <w:rFonts w:ascii="Times New Roman" w:hAnsi="Times New Roman" w:cs="Times New Roman"/>
          <w:b/>
          <w:sz w:val="28"/>
          <w:szCs w:val="28"/>
        </w:rPr>
      </w:pPr>
      <w:r w:rsidRPr="00F32888">
        <w:rPr>
          <w:rFonts w:ascii="Times New Roman" w:hAnsi="Times New Roman" w:cs="Times New Roman"/>
          <w:b/>
          <w:sz w:val="28"/>
          <w:szCs w:val="28"/>
          <w:u w:val="single"/>
        </w:rPr>
        <w:t>Termín súťaže:</w:t>
      </w:r>
      <w:r w:rsidR="004C422A" w:rsidRPr="00F32888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AB0573" w:rsidRPr="00F32888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4C422A" w:rsidRPr="00F32888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E52775" w:rsidRPr="00F32888">
        <w:rPr>
          <w:rFonts w:ascii="Times New Roman" w:hAnsi="Times New Roman" w:cs="Times New Roman"/>
          <w:b/>
          <w:sz w:val="32"/>
          <w:szCs w:val="32"/>
          <w:u w:val="single"/>
        </w:rPr>
        <w:t>decembra</w:t>
      </w:r>
      <w:r w:rsidR="004C422A" w:rsidRPr="00F32888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</w:t>
      </w:r>
      <w:r w:rsidR="00F32888" w:rsidRPr="00F32888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="004C422A" w:rsidRPr="00F32888">
        <w:rPr>
          <w:rFonts w:ascii="Times New Roman" w:hAnsi="Times New Roman" w:cs="Times New Roman"/>
          <w:b/>
          <w:sz w:val="32"/>
          <w:szCs w:val="32"/>
          <w:u w:val="single"/>
        </w:rPr>
        <w:t xml:space="preserve"> – </w:t>
      </w:r>
      <w:r w:rsidR="00AB0573" w:rsidRPr="00F32888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="004C422A" w:rsidRPr="00F32888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  <w:r w:rsidR="00E52775" w:rsidRPr="00F32888">
        <w:rPr>
          <w:rFonts w:ascii="Times New Roman" w:hAnsi="Times New Roman" w:cs="Times New Roman"/>
          <w:b/>
          <w:sz w:val="32"/>
          <w:szCs w:val="32"/>
          <w:u w:val="single"/>
        </w:rPr>
        <w:t>marca</w:t>
      </w:r>
      <w:r w:rsidR="004C422A" w:rsidRPr="00F32888">
        <w:rPr>
          <w:rFonts w:ascii="Times New Roman" w:hAnsi="Times New Roman" w:cs="Times New Roman"/>
          <w:b/>
          <w:sz w:val="32"/>
          <w:szCs w:val="32"/>
          <w:u w:val="single"/>
        </w:rPr>
        <w:t xml:space="preserve"> 202</w:t>
      </w:r>
      <w:r w:rsidR="00F32888" w:rsidRPr="00F32888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F328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7EF6" w:rsidRPr="00F32888" w:rsidRDefault="00A87EF6">
      <w:pPr>
        <w:rPr>
          <w:rFonts w:ascii="Times New Roman" w:hAnsi="Times New Roman" w:cs="Times New Roman"/>
          <w:sz w:val="28"/>
          <w:szCs w:val="28"/>
        </w:rPr>
      </w:pPr>
    </w:p>
    <w:p w:rsidR="00D82E9F" w:rsidRPr="00F32888" w:rsidRDefault="00D82E9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2888">
        <w:rPr>
          <w:rFonts w:ascii="Times New Roman" w:hAnsi="Times New Roman" w:cs="Times New Roman"/>
          <w:b/>
          <w:sz w:val="28"/>
          <w:szCs w:val="28"/>
          <w:u w:val="single"/>
        </w:rPr>
        <w:t>Témy výtvarných prác:</w:t>
      </w:r>
    </w:p>
    <w:p w:rsidR="004C422A" w:rsidRPr="00F32888" w:rsidRDefault="004C422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E9F" w:rsidRPr="00F32888" w:rsidRDefault="00C347DF" w:rsidP="00C347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2888">
        <w:rPr>
          <w:rFonts w:ascii="Times New Roman" w:hAnsi="Times New Roman" w:cs="Times New Roman"/>
          <w:b/>
          <w:sz w:val="28"/>
          <w:szCs w:val="28"/>
          <w:u w:val="single"/>
        </w:rPr>
        <w:t xml:space="preserve">Hlavná téma </w:t>
      </w:r>
      <w:r w:rsidR="004C422A" w:rsidRPr="00F32888">
        <w:rPr>
          <w:rFonts w:ascii="Times New Roman" w:hAnsi="Times New Roman" w:cs="Times New Roman"/>
          <w:b/>
          <w:sz w:val="28"/>
          <w:szCs w:val="28"/>
          <w:u w:val="single"/>
        </w:rPr>
        <w:t xml:space="preserve">:  </w:t>
      </w:r>
      <w:r w:rsidR="00100769" w:rsidRPr="00F32888">
        <w:rPr>
          <w:rFonts w:ascii="Times New Roman" w:hAnsi="Times New Roman" w:cs="Times New Roman"/>
          <w:b/>
          <w:sz w:val="28"/>
          <w:szCs w:val="28"/>
          <w:u w:val="single"/>
        </w:rPr>
        <w:t>„</w:t>
      </w:r>
      <w:r w:rsidR="00F32888" w:rsidRPr="00F32888">
        <w:rPr>
          <w:rFonts w:ascii="Times New Roman" w:hAnsi="Times New Roman" w:cs="Times New Roman"/>
          <w:b/>
          <w:sz w:val="28"/>
          <w:szCs w:val="28"/>
          <w:u w:val="single"/>
        </w:rPr>
        <w:t>Aj zvieratá potrebujú hasičov</w:t>
      </w:r>
      <w:r w:rsidR="00100769" w:rsidRPr="00F32888">
        <w:rPr>
          <w:rFonts w:ascii="Times New Roman" w:hAnsi="Times New Roman" w:cs="Times New Roman"/>
          <w:b/>
          <w:sz w:val="28"/>
          <w:szCs w:val="28"/>
          <w:u w:val="single"/>
        </w:rPr>
        <w:t>“</w:t>
      </w:r>
    </w:p>
    <w:p w:rsidR="00C347DF" w:rsidRPr="00F32888" w:rsidRDefault="00C347DF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E9F" w:rsidRPr="00F32888" w:rsidRDefault="00D82E9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2888">
        <w:rPr>
          <w:rFonts w:ascii="Times New Roman" w:hAnsi="Times New Roman" w:cs="Times New Roman"/>
          <w:sz w:val="28"/>
          <w:szCs w:val="28"/>
        </w:rPr>
        <w:t>Požiar čaká na svoju príležitosť</w:t>
      </w:r>
    </w:p>
    <w:p w:rsidR="00D82E9F" w:rsidRPr="00F32888" w:rsidRDefault="00D82E9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2888">
        <w:rPr>
          <w:rFonts w:ascii="Times New Roman" w:hAnsi="Times New Roman" w:cs="Times New Roman"/>
          <w:sz w:val="28"/>
          <w:szCs w:val="28"/>
        </w:rPr>
        <w:t>Vypaľovanie - to nikdy nerob!</w:t>
      </w:r>
    </w:p>
    <w:p w:rsidR="00D82E9F" w:rsidRPr="00F32888" w:rsidRDefault="00D82E9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2888">
        <w:rPr>
          <w:rFonts w:ascii="Times New Roman" w:hAnsi="Times New Roman" w:cs="Times New Roman"/>
          <w:sz w:val="28"/>
          <w:szCs w:val="28"/>
        </w:rPr>
        <w:t>Možné príčiny vzniku požiaru v lese, hasenie požiaru v lese</w:t>
      </w:r>
    </w:p>
    <w:p w:rsidR="00D82E9F" w:rsidRPr="00F32888" w:rsidRDefault="00D82E9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2888">
        <w:rPr>
          <w:rFonts w:ascii="Times New Roman" w:hAnsi="Times New Roman" w:cs="Times New Roman"/>
          <w:sz w:val="28"/>
          <w:szCs w:val="28"/>
        </w:rPr>
        <w:t>Nebezpečie vzniku požiaru pri hre detí so zápalkami v rôznom prostredí</w:t>
      </w:r>
    </w:p>
    <w:p w:rsidR="00D82E9F" w:rsidRPr="00F32888" w:rsidRDefault="00D82E9F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2888">
        <w:rPr>
          <w:rFonts w:ascii="Times New Roman" w:hAnsi="Times New Roman" w:cs="Times New Roman"/>
          <w:sz w:val="28"/>
          <w:szCs w:val="28"/>
        </w:rPr>
        <w:t xml:space="preserve">Spolupráca záchranných zložiek </w:t>
      </w:r>
    </w:p>
    <w:p w:rsidR="00D82E9F" w:rsidRPr="00F32888" w:rsidRDefault="00D82E9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2888">
        <w:rPr>
          <w:rFonts w:ascii="Times New Roman" w:hAnsi="Times New Roman" w:cs="Times New Roman"/>
          <w:sz w:val="28"/>
          <w:szCs w:val="28"/>
        </w:rPr>
        <w:t>Hasiči pri hasení požiaru, pri vykonávaní výcviku, požiarna technika</w:t>
      </w:r>
    </w:p>
    <w:p w:rsidR="00D82E9F" w:rsidRPr="00F32888" w:rsidRDefault="00D82E9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2888">
        <w:rPr>
          <w:rFonts w:ascii="Times New Roman" w:hAnsi="Times New Roman" w:cs="Times New Roman"/>
          <w:sz w:val="28"/>
          <w:szCs w:val="28"/>
        </w:rPr>
        <w:t>Hasiči zasahujúci pri dopravných nehodách a iných živelných udalostiach</w:t>
      </w:r>
    </w:p>
    <w:p w:rsidR="00D82E9F" w:rsidRPr="00F32888" w:rsidRDefault="00D82E9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2888">
        <w:rPr>
          <w:rFonts w:ascii="Times New Roman" w:hAnsi="Times New Roman" w:cs="Times New Roman"/>
          <w:sz w:val="28"/>
          <w:szCs w:val="28"/>
        </w:rPr>
        <w:t>Lesné požiare</w:t>
      </w:r>
    </w:p>
    <w:p w:rsidR="00D82E9F" w:rsidRPr="00F32888" w:rsidRDefault="00A87EF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32888">
        <w:rPr>
          <w:rFonts w:ascii="Times New Roman" w:hAnsi="Times New Roman" w:cs="Times New Roman"/>
          <w:sz w:val="28"/>
          <w:szCs w:val="28"/>
        </w:rPr>
        <w:t>Požiarne v domácnosti</w:t>
      </w:r>
    </w:p>
    <w:p w:rsidR="00D82E9F" w:rsidRPr="00F32888" w:rsidRDefault="00D82E9F">
      <w:pPr>
        <w:rPr>
          <w:rFonts w:ascii="Times New Roman" w:hAnsi="Times New Roman" w:cs="Times New Roman"/>
          <w:sz w:val="28"/>
          <w:szCs w:val="28"/>
        </w:rPr>
      </w:pPr>
    </w:p>
    <w:p w:rsidR="00D82E9F" w:rsidRPr="00F32888" w:rsidRDefault="00D82E9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2888">
        <w:rPr>
          <w:rFonts w:ascii="Times New Roman" w:hAnsi="Times New Roman" w:cs="Times New Roman"/>
          <w:b/>
          <w:sz w:val="28"/>
          <w:szCs w:val="28"/>
          <w:u w:val="single"/>
        </w:rPr>
        <w:t>Odovzdanie výtvarných prác:</w:t>
      </w:r>
    </w:p>
    <w:p w:rsidR="00291FC1" w:rsidRPr="00F32888" w:rsidRDefault="00291FC1">
      <w:pPr>
        <w:rPr>
          <w:rFonts w:ascii="Times New Roman" w:hAnsi="Times New Roman" w:cs="Times New Roman"/>
          <w:sz w:val="28"/>
          <w:szCs w:val="28"/>
        </w:rPr>
      </w:pPr>
    </w:p>
    <w:p w:rsidR="00A87EF6" w:rsidRPr="00F32888" w:rsidRDefault="00D82E9F">
      <w:pPr>
        <w:jc w:val="both"/>
        <w:rPr>
          <w:rFonts w:ascii="Times New Roman" w:hAnsi="Times New Roman" w:cs="Times New Roman"/>
          <w:sz w:val="28"/>
          <w:szCs w:val="28"/>
        </w:rPr>
      </w:pPr>
      <w:r w:rsidRPr="00F32888">
        <w:rPr>
          <w:rFonts w:ascii="Times New Roman" w:hAnsi="Times New Roman" w:cs="Times New Roman"/>
          <w:sz w:val="28"/>
          <w:szCs w:val="28"/>
        </w:rPr>
        <w:t xml:space="preserve">     Školy, alebo deti odovzdajú resp. zašlú súťažné práce na výkresoch A3, A4 na Hasičskú stanicu v Senici, Okresné riaditeľstvo HaZZ, Priemyse</w:t>
      </w:r>
      <w:r w:rsidR="00000133" w:rsidRPr="00F32888">
        <w:rPr>
          <w:rFonts w:ascii="Times New Roman" w:hAnsi="Times New Roman" w:cs="Times New Roman"/>
          <w:sz w:val="28"/>
          <w:szCs w:val="28"/>
        </w:rPr>
        <w:t>l</w:t>
      </w:r>
      <w:r w:rsidRPr="00F32888">
        <w:rPr>
          <w:rFonts w:ascii="Times New Roman" w:hAnsi="Times New Roman" w:cs="Times New Roman"/>
          <w:sz w:val="28"/>
          <w:szCs w:val="28"/>
        </w:rPr>
        <w:t>ná 212, Senica 905 0</w:t>
      </w:r>
      <w:r w:rsidR="00000133" w:rsidRPr="00F32888">
        <w:rPr>
          <w:rFonts w:ascii="Times New Roman" w:hAnsi="Times New Roman" w:cs="Times New Roman"/>
          <w:sz w:val="28"/>
          <w:szCs w:val="28"/>
        </w:rPr>
        <w:t>1 sekretariát riaditeľa.</w:t>
      </w:r>
    </w:p>
    <w:p w:rsidR="00D82E9F" w:rsidRPr="00F32888" w:rsidRDefault="006B63D9">
      <w:pPr>
        <w:jc w:val="center"/>
        <w:rPr>
          <w:rFonts w:ascii="Arial Black" w:hAnsi="Arial Black"/>
          <w:b/>
          <w:sz w:val="28"/>
          <w:szCs w:val="28"/>
        </w:rPr>
      </w:pPr>
      <w:r w:rsidRPr="00F32888">
        <w:rPr>
          <w:rFonts w:ascii="Arial Black" w:hAnsi="Arial Black"/>
          <w:b/>
          <w:sz w:val="28"/>
          <w:szCs w:val="28"/>
          <w:u w:val="single"/>
        </w:rPr>
        <w:t xml:space="preserve">Do </w:t>
      </w:r>
      <w:r w:rsidR="00E52775" w:rsidRPr="00F32888">
        <w:rPr>
          <w:rFonts w:ascii="Arial Black" w:hAnsi="Arial Black"/>
          <w:b/>
          <w:sz w:val="28"/>
          <w:szCs w:val="28"/>
          <w:u w:val="single"/>
        </w:rPr>
        <w:t>10</w:t>
      </w:r>
      <w:r w:rsidR="004C422A" w:rsidRPr="00F32888">
        <w:rPr>
          <w:rFonts w:ascii="Arial Black" w:hAnsi="Arial Black"/>
          <w:b/>
          <w:sz w:val="28"/>
          <w:szCs w:val="28"/>
          <w:u w:val="single"/>
        </w:rPr>
        <w:t>.0</w:t>
      </w:r>
      <w:r w:rsidR="00E52775" w:rsidRPr="00F32888">
        <w:rPr>
          <w:rFonts w:ascii="Arial Black" w:hAnsi="Arial Black"/>
          <w:b/>
          <w:sz w:val="28"/>
          <w:szCs w:val="28"/>
          <w:u w:val="single"/>
        </w:rPr>
        <w:t>3</w:t>
      </w:r>
      <w:r w:rsidR="004C422A" w:rsidRPr="00F32888">
        <w:rPr>
          <w:rFonts w:ascii="Arial Black" w:hAnsi="Arial Black"/>
          <w:b/>
          <w:sz w:val="28"/>
          <w:szCs w:val="28"/>
          <w:u w:val="single"/>
        </w:rPr>
        <w:t>.202</w:t>
      </w:r>
      <w:r w:rsidR="00F32888" w:rsidRPr="00F32888">
        <w:rPr>
          <w:rFonts w:ascii="Arial Black" w:hAnsi="Arial Black"/>
          <w:b/>
          <w:sz w:val="28"/>
          <w:szCs w:val="28"/>
          <w:u w:val="single"/>
        </w:rPr>
        <w:t>5</w:t>
      </w:r>
      <w:r w:rsidR="004C422A" w:rsidRPr="00F32888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D82E9F" w:rsidRPr="00F32888">
        <w:rPr>
          <w:rFonts w:ascii="Arial Black" w:hAnsi="Arial Black"/>
          <w:b/>
          <w:sz w:val="28"/>
          <w:szCs w:val="28"/>
          <w:u w:val="single"/>
        </w:rPr>
        <w:t>!!!</w:t>
      </w:r>
    </w:p>
    <w:p w:rsidR="00291FC1" w:rsidRPr="00F32888" w:rsidRDefault="00291F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47DF" w:rsidRPr="00F32888" w:rsidRDefault="00D82E9F">
      <w:pPr>
        <w:jc w:val="both"/>
        <w:rPr>
          <w:rFonts w:ascii="Times New Roman" w:hAnsi="Times New Roman" w:cs="Times New Roman"/>
          <w:sz w:val="28"/>
          <w:szCs w:val="28"/>
        </w:rPr>
      </w:pPr>
      <w:r w:rsidRPr="00F32888">
        <w:rPr>
          <w:rFonts w:ascii="Times New Roman" w:hAnsi="Times New Roman" w:cs="Times New Roman"/>
          <w:sz w:val="28"/>
          <w:szCs w:val="28"/>
        </w:rPr>
        <w:t xml:space="preserve">     Na zadnej strane výkresu</w:t>
      </w:r>
      <w:r w:rsidR="00C347DF" w:rsidRPr="00F32888">
        <w:rPr>
          <w:rFonts w:ascii="Times New Roman" w:hAnsi="Times New Roman" w:cs="Times New Roman"/>
          <w:sz w:val="28"/>
          <w:szCs w:val="28"/>
        </w:rPr>
        <w:t xml:space="preserve"> prosím </w:t>
      </w:r>
      <w:r w:rsidR="00C347DF" w:rsidRPr="00F32888">
        <w:rPr>
          <w:rFonts w:ascii="Times New Roman" w:hAnsi="Times New Roman" w:cs="Times New Roman"/>
          <w:b/>
          <w:sz w:val="28"/>
          <w:szCs w:val="28"/>
        </w:rPr>
        <w:t>prilepte nami priloženú tabuľku</w:t>
      </w:r>
      <w:r w:rsidR="00C347DF" w:rsidRPr="00F32888">
        <w:rPr>
          <w:rFonts w:ascii="Times New Roman" w:hAnsi="Times New Roman" w:cs="Times New Roman"/>
          <w:sz w:val="28"/>
          <w:szCs w:val="28"/>
        </w:rPr>
        <w:t xml:space="preserve"> a do nej</w:t>
      </w:r>
    </w:p>
    <w:p w:rsidR="00D82E9F" w:rsidRPr="00F32888" w:rsidRDefault="00D82E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888">
        <w:rPr>
          <w:rFonts w:ascii="Times New Roman" w:hAnsi="Times New Roman" w:cs="Times New Roman"/>
          <w:sz w:val="28"/>
          <w:szCs w:val="28"/>
        </w:rPr>
        <w:t>súťažiaci uvedie svoje</w:t>
      </w:r>
      <w:r w:rsidRPr="00F32888">
        <w:rPr>
          <w:rFonts w:ascii="Times New Roman" w:hAnsi="Times New Roman" w:cs="Times New Roman"/>
          <w:b/>
          <w:sz w:val="28"/>
          <w:szCs w:val="28"/>
        </w:rPr>
        <w:t xml:space="preserve"> celé meno, vek (dátum narodenia), školu - triedu a obec, adresu. Neoznačené práce nebudú zaradené do vyhodnotenia!</w:t>
      </w:r>
    </w:p>
    <w:p w:rsidR="00D82E9F" w:rsidRPr="00F32888" w:rsidRDefault="00D82E9F">
      <w:pPr>
        <w:rPr>
          <w:rFonts w:ascii="Times New Roman" w:hAnsi="Times New Roman" w:cs="Times New Roman"/>
          <w:b/>
          <w:sz w:val="28"/>
          <w:szCs w:val="28"/>
        </w:rPr>
      </w:pPr>
    </w:p>
    <w:p w:rsidR="00D82E9F" w:rsidRPr="00F32888" w:rsidRDefault="00D82E9F">
      <w:pPr>
        <w:rPr>
          <w:rFonts w:ascii="Times New Roman" w:hAnsi="Times New Roman" w:cs="Times New Roman"/>
          <w:b/>
          <w:sz w:val="28"/>
          <w:szCs w:val="28"/>
        </w:rPr>
      </w:pPr>
      <w:r w:rsidRPr="00F32888">
        <w:rPr>
          <w:rFonts w:ascii="Times New Roman" w:hAnsi="Times New Roman" w:cs="Times New Roman"/>
          <w:b/>
          <w:sz w:val="28"/>
          <w:szCs w:val="28"/>
          <w:u w:val="single"/>
        </w:rPr>
        <w:t>Vekové kategórie:</w:t>
      </w:r>
    </w:p>
    <w:p w:rsidR="00D82E9F" w:rsidRPr="00F32888" w:rsidRDefault="00D82E9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32888">
        <w:rPr>
          <w:rFonts w:ascii="Times New Roman" w:hAnsi="Times New Roman" w:cs="Times New Roman"/>
          <w:b/>
          <w:sz w:val="28"/>
          <w:szCs w:val="28"/>
        </w:rPr>
        <w:t>kategória</w:t>
      </w:r>
    </w:p>
    <w:p w:rsidR="00D82E9F" w:rsidRPr="00F32888" w:rsidRDefault="00D82E9F">
      <w:pPr>
        <w:rPr>
          <w:rFonts w:ascii="Times New Roman" w:hAnsi="Times New Roman" w:cs="Times New Roman"/>
          <w:b/>
          <w:sz w:val="28"/>
          <w:szCs w:val="28"/>
        </w:rPr>
      </w:pPr>
      <w:r w:rsidRPr="00F32888">
        <w:rPr>
          <w:rFonts w:ascii="Times New Roman" w:hAnsi="Times New Roman" w:cs="Times New Roman"/>
          <w:sz w:val="28"/>
          <w:szCs w:val="28"/>
        </w:rPr>
        <w:t xml:space="preserve">      - deti predškolského veku</w:t>
      </w:r>
    </w:p>
    <w:p w:rsidR="00D82E9F" w:rsidRPr="00F32888" w:rsidRDefault="00D82E9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32888">
        <w:rPr>
          <w:rFonts w:ascii="Times New Roman" w:hAnsi="Times New Roman" w:cs="Times New Roman"/>
          <w:b/>
          <w:sz w:val="28"/>
          <w:szCs w:val="28"/>
        </w:rPr>
        <w:t>kategória</w:t>
      </w:r>
    </w:p>
    <w:p w:rsidR="00D82E9F" w:rsidRPr="00F32888" w:rsidRDefault="00D82E9F">
      <w:pPr>
        <w:rPr>
          <w:rFonts w:ascii="Times New Roman" w:hAnsi="Times New Roman" w:cs="Times New Roman"/>
          <w:b/>
          <w:sz w:val="28"/>
          <w:szCs w:val="28"/>
        </w:rPr>
      </w:pPr>
      <w:r w:rsidRPr="00F32888">
        <w:rPr>
          <w:rFonts w:ascii="Times New Roman" w:hAnsi="Times New Roman" w:cs="Times New Roman"/>
          <w:sz w:val="28"/>
          <w:szCs w:val="28"/>
        </w:rPr>
        <w:t xml:space="preserve">      - práce detí základných škôl ( od 6 do 10 rokov )</w:t>
      </w:r>
    </w:p>
    <w:p w:rsidR="00D82E9F" w:rsidRPr="00F32888" w:rsidRDefault="00D82E9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32888">
        <w:rPr>
          <w:rFonts w:ascii="Times New Roman" w:hAnsi="Times New Roman" w:cs="Times New Roman"/>
          <w:b/>
          <w:sz w:val="28"/>
          <w:szCs w:val="28"/>
        </w:rPr>
        <w:t>kategória</w:t>
      </w:r>
    </w:p>
    <w:p w:rsidR="00D82E9F" w:rsidRPr="00F32888" w:rsidRDefault="00D82E9F">
      <w:pPr>
        <w:rPr>
          <w:rFonts w:ascii="Times New Roman" w:hAnsi="Times New Roman" w:cs="Times New Roman"/>
          <w:b/>
          <w:sz w:val="28"/>
          <w:szCs w:val="28"/>
        </w:rPr>
      </w:pPr>
      <w:r w:rsidRPr="00F32888">
        <w:rPr>
          <w:rFonts w:ascii="Times New Roman" w:hAnsi="Times New Roman" w:cs="Times New Roman"/>
          <w:sz w:val="28"/>
          <w:szCs w:val="28"/>
        </w:rPr>
        <w:t xml:space="preserve">      - práce detí základných škôl ( nad 10 rokov )</w:t>
      </w:r>
    </w:p>
    <w:p w:rsidR="00D82E9F" w:rsidRPr="00F32888" w:rsidRDefault="00D82E9F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32888">
        <w:rPr>
          <w:rFonts w:ascii="Times New Roman" w:hAnsi="Times New Roman" w:cs="Times New Roman"/>
          <w:b/>
          <w:sz w:val="28"/>
          <w:szCs w:val="28"/>
        </w:rPr>
        <w:t>kategória</w:t>
      </w:r>
    </w:p>
    <w:p w:rsidR="00D82E9F" w:rsidRPr="00F32888" w:rsidRDefault="00D82E9F">
      <w:pPr>
        <w:ind w:left="360"/>
        <w:rPr>
          <w:rFonts w:ascii="Times New Roman" w:hAnsi="Times New Roman" w:cs="Times New Roman"/>
          <w:sz w:val="28"/>
          <w:szCs w:val="28"/>
        </w:rPr>
      </w:pPr>
      <w:r w:rsidRPr="00F32888">
        <w:rPr>
          <w:rFonts w:ascii="Times New Roman" w:hAnsi="Times New Roman" w:cs="Times New Roman"/>
          <w:sz w:val="28"/>
          <w:szCs w:val="28"/>
        </w:rPr>
        <w:t>- umelecké školy</w:t>
      </w:r>
    </w:p>
    <w:p w:rsidR="00D82E9F" w:rsidRPr="00F32888" w:rsidRDefault="00D82E9F">
      <w:pPr>
        <w:rPr>
          <w:rFonts w:ascii="Times New Roman" w:hAnsi="Times New Roman" w:cs="Times New Roman"/>
          <w:sz w:val="28"/>
          <w:szCs w:val="28"/>
        </w:rPr>
      </w:pPr>
    </w:p>
    <w:p w:rsidR="00D82E9F" w:rsidRPr="00F32888" w:rsidRDefault="00D82E9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2888">
        <w:rPr>
          <w:rFonts w:ascii="Times New Roman" w:hAnsi="Times New Roman" w:cs="Times New Roman"/>
          <w:b/>
          <w:sz w:val="28"/>
          <w:szCs w:val="28"/>
          <w:u w:val="single"/>
        </w:rPr>
        <w:t>Vyhodnotenie a zverejnenie výsledkov:</w:t>
      </w:r>
    </w:p>
    <w:p w:rsidR="00291FC1" w:rsidRPr="00F32888" w:rsidRDefault="00291FC1">
      <w:pPr>
        <w:jc w:val="both"/>
        <w:rPr>
          <w:sz w:val="28"/>
          <w:szCs w:val="28"/>
        </w:rPr>
      </w:pPr>
    </w:p>
    <w:p w:rsidR="00D82E9F" w:rsidRPr="00F32888" w:rsidRDefault="00D82E9F">
      <w:pPr>
        <w:pStyle w:val="Zkladntext"/>
        <w:jc w:val="both"/>
        <w:rPr>
          <w:rFonts w:ascii="Times New Roman" w:hAnsi="Times New Roman" w:cs="Times New Roman"/>
          <w:sz w:val="28"/>
          <w:szCs w:val="28"/>
        </w:rPr>
      </w:pPr>
      <w:r w:rsidRPr="00F32888">
        <w:rPr>
          <w:sz w:val="28"/>
          <w:szCs w:val="28"/>
        </w:rPr>
        <w:t xml:space="preserve">     </w:t>
      </w:r>
      <w:r w:rsidRPr="00F32888">
        <w:rPr>
          <w:rFonts w:ascii="Times New Roman" w:hAnsi="Times New Roman" w:cs="Times New Roman"/>
          <w:sz w:val="28"/>
          <w:szCs w:val="28"/>
        </w:rPr>
        <w:t>Víťazov súťaže ( najlepšie výtvarné práce detí ) vyhodnotí odborná komisia, zložená zo zástupcov ZUŠ v Senici, k</w:t>
      </w:r>
      <w:r w:rsidR="00291FC1" w:rsidRPr="00F32888">
        <w:rPr>
          <w:rFonts w:ascii="Times New Roman" w:hAnsi="Times New Roman" w:cs="Times New Roman"/>
          <w:sz w:val="28"/>
          <w:szCs w:val="28"/>
        </w:rPr>
        <w:t>omisie mládeže ÚzO DPO SR</w:t>
      </w:r>
      <w:r w:rsidRPr="00F32888">
        <w:rPr>
          <w:rFonts w:ascii="Times New Roman" w:hAnsi="Times New Roman" w:cs="Times New Roman"/>
          <w:sz w:val="28"/>
          <w:szCs w:val="28"/>
        </w:rPr>
        <w:t>, OR HaZZ</w:t>
      </w:r>
      <w:r w:rsidR="00291FC1" w:rsidRPr="00F32888">
        <w:rPr>
          <w:rFonts w:ascii="Times New Roman" w:hAnsi="Times New Roman" w:cs="Times New Roman"/>
          <w:sz w:val="28"/>
          <w:szCs w:val="28"/>
        </w:rPr>
        <w:t xml:space="preserve"> Senica</w:t>
      </w:r>
      <w:r w:rsidRPr="00F32888">
        <w:rPr>
          <w:rFonts w:ascii="Times New Roman" w:hAnsi="Times New Roman" w:cs="Times New Roman"/>
          <w:sz w:val="28"/>
          <w:szCs w:val="28"/>
        </w:rPr>
        <w:t xml:space="preserve">.  </w:t>
      </w:r>
      <w:r w:rsidR="00000133" w:rsidRPr="00F32888">
        <w:rPr>
          <w:rFonts w:ascii="Times New Roman" w:hAnsi="Times New Roman" w:cs="Times New Roman"/>
          <w:sz w:val="28"/>
          <w:szCs w:val="28"/>
        </w:rPr>
        <w:t>Ú</w:t>
      </w:r>
      <w:r w:rsidRPr="00F32888">
        <w:rPr>
          <w:rFonts w:ascii="Times New Roman" w:hAnsi="Times New Roman" w:cs="Times New Roman"/>
          <w:sz w:val="28"/>
          <w:szCs w:val="28"/>
        </w:rPr>
        <w:t>zO DPO SR Senica  zabezpečí verejné vyhlásenie výsledkov súťaže a osobné odovzdanie cien víťazom.</w:t>
      </w:r>
    </w:p>
    <w:p w:rsidR="00D82E9F" w:rsidRPr="00F32888" w:rsidRDefault="00D82E9F">
      <w:pPr>
        <w:pStyle w:val="Zkladntext"/>
        <w:jc w:val="both"/>
        <w:rPr>
          <w:rFonts w:ascii="Times New Roman" w:hAnsi="Times New Roman" w:cs="Times New Roman"/>
          <w:sz w:val="28"/>
          <w:szCs w:val="28"/>
        </w:rPr>
      </w:pPr>
      <w:r w:rsidRPr="00F32888">
        <w:rPr>
          <w:rFonts w:ascii="Times New Roman" w:hAnsi="Times New Roman" w:cs="Times New Roman"/>
          <w:sz w:val="28"/>
          <w:szCs w:val="28"/>
        </w:rPr>
        <w:t>Vyh</w:t>
      </w:r>
      <w:r w:rsidR="00A87EF6" w:rsidRPr="00F32888">
        <w:rPr>
          <w:rFonts w:ascii="Times New Roman" w:hAnsi="Times New Roman" w:cs="Times New Roman"/>
          <w:sz w:val="28"/>
          <w:szCs w:val="28"/>
        </w:rPr>
        <w:t>odnotenie súťa</w:t>
      </w:r>
      <w:r w:rsidR="00A1516A" w:rsidRPr="00F32888">
        <w:rPr>
          <w:rFonts w:ascii="Times New Roman" w:hAnsi="Times New Roman" w:cs="Times New Roman"/>
          <w:sz w:val="28"/>
          <w:szCs w:val="28"/>
        </w:rPr>
        <w:t>že sa</w:t>
      </w:r>
      <w:r w:rsidR="00F23876" w:rsidRPr="00F32888">
        <w:rPr>
          <w:rFonts w:ascii="Times New Roman" w:hAnsi="Times New Roman" w:cs="Times New Roman"/>
          <w:sz w:val="28"/>
          <w:szCs w:val="28"/>
        </w:rPr>
        <w:t xml:space="preserve"> uskutoční mesiaci </w:t>
      </w:r>
      <w:r w:rsidR="00E52775" w:rsidRPr="00F32888">
        <w:rPr>
          <w:rFonts w:ascii="Times New Roman" w:hAnsi="Times New Roman" w:cs="Times New Roman"/>
          <w:b/>
          <w:bCs/>
          <w:sz w:val="28"/>
          <w:szCs w:val="28"/>
        </w:rPr>
        <w:t>máj</w:t>
      </w:r>
      <w:r w:rsidR="00F23876" w:rsidRPr="00F32888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F32888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32888">
        <w:rPr>
          <w:rFonts w:ascii="Times New Roman" w:hAnsi="Times New Roman" w:cs="Times New Roman"/>
          <w:sz w:val="28"/>
          <w:szCs w:val="28"/>
        </w:rPr>
        <w:t xml:space="preserve"> a výhercovia budú pozvaní na vyhodnotenie.</w:t>
      </w:r>
    </w:p>
    <w:p w:rsidR="00F32888" w:rsidRDefault="00F32888" w:rsidP="00A87EF6">
      <w:pPr>
        <w:pStyle w:val="Zkladntext"/>
        <w:rPr>
          <w:rFonts w:ascii="Times New Roman" w:hAnsi="Times New Roman" w:cs="Times New Roman"/>
          <w:sz w:val="28"/>
          <w:szCs w:val="28"/>
        </w:rPr>
      </w:pPr>
    </w:p>
    <w:p w:rsidR="00F32888" w:rsidRDefault="00F32888" w:rsidP="00A87EF6">
      <w:pPr>
        <w:pStyle w:val="Zkladntext"/>
        <w:rPr>
          <w:rFonts w:ascii="Times New Roman" w:hAnsi="Times New Roman" w:cs="Times New Roman"/>
          <w:sz w:val="28"/>
          <w:szCs w:val="28"/>
        </w:rPr>
      </w:pPr>
    </w:p>
    <w:p w:rsidR="00A87EF6" w:rsidRPr="00F32888" w:rsidRDefault="004C422A" w:rsidP="00A87EF6">
      <w:pPr>
        <w:pStyle w:val="Zkladntext"/>
        <w:rPr>
          <w:rFonts w:ascii="Times New Roman" w:hAnsi="Times New Roman" w:cs="Times New Roman"/>
          <w:sz w:val="28"/>
          <w:szCs w:val="28"/>
        </w:rPr>
      </w:pPr>
      <w:r w:rsidRPr="00F32888">
        <w:rPr>
          <w:rFonts w:ascii="Times New Roman" w:hAnsi="Times New Roman" w:cs="Times New Roman"/>
          <w:sz w:val="28"/>
          <w:szCs w:val="28"/>
        </w:rPr>
        <w:t>Mar</w:t>
      </w:r>
      <w:r w:rsidR="00A87EF6" w:rsidRPr="00F32888">
        <w:rPr>
          <w:rFonts w:ascii="Times New Roman" w:hAnsi="Times New Roman" w:cs="Times New Roman"/>
          <w:sz w:val="28"/>
          <w:szCs w:val="28"/>
        </w:rPr>
        <w:t>ián Mudroch v.</w:t>
      </w:r>
      <w:r w:rsidR="00F32888">
        <w:rPr>
          <w:rFonts w:ascii="Times New Roman" w:hAnsi="Times New Roman" w:cs="Times New Roman"/>
          <w:sz w:val="28"/>
          <w:szCs w:val="28"/>
        </w:rPr>
        <w:t xml:space="preserve"> </w:t>
      </w:r>
      <w:r w:rsidR="00A87EF6" w:rsidRPr="00F32888">
        <w:rPr>
          <w:rFonts w:ascii="Times New Roman" w:hAnsi="Times New Roman" w:cs="Times New Roman"/>
          <w:sz w:val="28"/>
          <w:szCs w:val="28"/>
        </w:rPr>
        <w:t xml:space="preserve">r.                              </w:t>
      </w:r>
      <w:r w:rsidR="00F3288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87EF6" w:rsidRPr="00F32888">
        <w:rPr>
          <w:rFonts w:ascii="Times New Roman" w:hAnsi="Times New Roman" w:cs="Times New Roman"/>
          <w:sz w:val="28"/>
          <w:szCs w:val="28"/>
        </w:rPr>
        <w:t>Marta Hurbanisová</w:t>
      </w:r>
    </w:p>
    <w:p w:rsidR="00A87EF6" w:rsidRPr="00F32888" w:rsidRDefault="00A87EF6" w:rsidP="00A87EF6">
      <w:pPr>
        <w:pStyle w:val="Zkladntext"/>
        <w:rPr>
          <w:rFonts w:ascii="Times New Roman" w:hAnsi="Times New Roman" w:cs="Times New Roman"/>
          <w:sz w:val="28"/>
          <w:szCs w:val="28"/>
        </w:rPr>
      </w:pPr>
      <w:r w:rsidRPr="00F32888">
        <w:rPr>
          <w:rFonts w:ascii="Times New Roman" w:hAnsi="Times New Roman" w:cs="Times New Roman"/>
          <w:sz w:val="28"/>
          <w:szCs w:val="28"/>
        </w:rPr>
        <w:t xml:space="preserve">Predseda komisie mládeže                        </w:t>
      </w:r>
      <w:r w:rsidR="00F3288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32888">
        <w:rPr>
          <w:rFonts w:ascii="Times New Roman" w:hAnsi="Times New Roman" w:cs="Times New Roman"/>
          <w:sz w:val="28"/>
          <w:szCs w:val="28"/>
        </w:rPr>
        <w:t>Predseda ÚzO DPO S</w:t>
      </w:r>
      <w:r w:rsidR="00100769" w:rsidRPr="00F32888">
        <w:rPr>
          <w:rFonts w:ascii="Times New Roman" w:hAnsi="Times New Roman" w:cs="Times New Roman"/>
          <w:sz w:val="28"/>
          <w:szCs w:val="28"/>
        </w:rPr>
        <w:t>enica</w:t>
      </w:r>
      <w:r w:rsidRPr="00F3288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82E9F" w:rsidRDefault="00100769" w:rsidP="00A87EF6">
      <w:pPr>
        <w:pStyle w:val="Zkladntext"/>
        <w:rPr>
          <w:b/>
          <w:bCs/>
          <w:u w:val="single"/>
        </w:rPr>
        <w:sectPr w:rsidR="00D82E9F">
          <w:pgSz w:w="11906" w:h="16838"/>
          <w:pgMar w:top="1134" w:right="1134" w:bottom="1134" w:left="1134" w:header="708" w:footer="708" w:gutter="0"/>
          <w:cols w:space="708"/>
        </w:sectPr>
      </w:pPr>
      <w:r w:rsidRPr="00F32888">
        <w:rPr>
          <w:rFonts w:ascii="Times New Roman" w:hAnsi="Times New Roman" w:cs="Times New Roman"/>
          <w:sz w:val="28"/>
          <w:szCs w:val="28"/>
        </w:rPr>
        <w:t>p</w:t>
      </w:r>
      <w:r w:rsidR="00A87EF6" w:rsidRPr="00F32888">
        <w:rPr>
          <w:rFonts w:ascii="Times New Roman" w:hAnsi="Times New Roman" w:cs="Times New Roman"/>
          <w:sz w:val="28"/>
          <w:szCs w:val="28"/>
        </w:rPr>
        <w:t xml:space="preserve">ri </w:t>
      </w:r>
      <w:r w:rsidRPr="00F32888">
        <w:rPr>
          <w:rFonts w:ascii="Times New Roman" w:hAnsi="Times New Roman" w:cs="Times New Roman"/>
          <w:sz w:val="28"/>
          <w:szCs w:val="28"/>
        </w:rPr>
        <w:t>Ú</w:t>
      </w:r>
      <w:r w:rsidR="00A87EF6" w:rsidRPr="00F32888">
        <w:rPr>
          <w:rFonts w:ascii="Times New Roman" w:hAnsi="Times New Roman" w:cs="Times New Roman"/>
          <w:sz w:val="28"/>
          <w:szCs w:val="28"/>
        </w:rPr>
        <w:t xml:space="preserve">zO DPO </w:t>
      </w:r>
      <w:r w:rsidRPr="00F32888">
        <w:rPr>
          <w:rFonts w:ascii="Times New Roman" w:hAnsi="Times New Roman" w:cs="Times New Roman"/>
          <w:sz w:val="28"/>
          <w:szCs w:val="28"/>
        </w:rPr>
        <w:t>Senica</w:t>
      </w:r>
      <w:r w:rsidR="00A87EF6">
        <w:t xml:space="preserve">              </w:t>
      </w:r>
    </w:p>
    <w:p w:rsidR="00D82E9F" w:rsidRDefault="00D82E9F">
      <w:pPr>
        <w:pStyle w:val="Heading"/>
        <w:jc w:val="center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lastRenderedPageBreak/>
        <w:t xml:space="preserve">Územná organizácia Dobrovoľnej požiarnej ochrany SR Senica, </w:t>
      </w:r>
    </w:p>
    <w:p w:rsidR="00D82E9F" w:rsidRPr="00F32888" w:rsidRDefault="00F32888" w:rsidP="00F32888">
      <w:pPr>
        <w:pStyle w:val="Heading"/>
        <w:jc w:val="center"/>
        <w:rPr>
          <w:sz w:val="24"/>
        </w:rPr>
      </w:pPr>
      <w:r>
        <w:rPr>
          <w:b/>
          <w:bCs/>
          <w:sz w:val="24"/>
          <w:u w:val="single"/>
        </w:rPr>
        <w:t>Štefánikova 715, 905 01</w:t>
      </w:r>
    </w:p>
    <w:p w:rsidR="00D82E9F" w:rsidRPr="00F32888" w:rsidRDefault="00D82E9F">
      <w:pPr>
        <w:rPr>
          <w:rFonts w:ascii="Times New Roman" w:hAnsi="Times New Roman" w:cs="Times New Roman"/>
          <w:sz w:val="28"/>
          <w:szCs w:val="28"/>
        </w:rPr>
      </w:pPr>
    </w:p>
    <w:p w:rsidR="00D82E9F" w:rsidRPr="00F32888" w:rsidRDefault="004C422A">
      <w:pPr>
        <w:pStyle w:val="Nadpis2"/>
        <w:jc w:val="right"/>
        <w:rPr>
          <w:rFonts w:ascii="Times New Roman" w:hAnsi="Times New Roman" w:cs="Times New Roman"/>
          <w:sz w:val="28"/>
          <w:szCs w:val="28"/>
        </w:rPr>
      </w:pPr>
      <w:r w:rsidRPr="00F32888">
        <w:rPr>
          <w:rFonts w:ascii="Times New Roman" w:hAnsi="Times New Roman" w:cs="Times New Roman"/>
          <w:sz w:val="28"/>
          <w:szCs w:val="28"/>
        </w:rPr>
        <w:t xml:space="preserve">V Senici </w:t>
      </w:r>
      <w:r w:rsidR="00F32888">
        <w:rPr>
          <w:rFonts w:ascii="Times New Roman" w:hAnsi="Times New Roman" w:cs="Times New Roman"/>
          <w:sz w:val="28"/>
          <w:szCs w:val="28"/>
        </w:rPr>
        <w:t>03</w:t>
      </w:r>
      <w:r w:rsidR="00100769" w:rsidRPr="00F32888">
        <w:rPr>
          <w:rFonts w:ascii="Times New Roman" w:hAnsi="Times New Roman" w:cs="Times New Roman"/>
          <w:sz w:val="28"/>
          <w:szCs w:val="28"/>
        </w:rPr>
        <w:t>.</w:t>
      </w:r>
      <w:r w:rsidR="00E52775" w:rsidRPr="00F32888">
        <w:rPr>
          <w:rFonts w:ascii="Times New Roman" w:hAnsi="Times New Roman" w:cs="Times New Roman"/>
          <w:sz w:val="28"/>
          <w:szCs w:val="28"/>
        </w:rPr>
        <w:t>1</w:t>
      </w:r>
      <w:r w:rsidR="00AB0573" w:rsidRPr="00F32888">
        <w:rPr>
          <w:rFonts w:ascii="Times New Roman" w:hAnsi="Times New Roman" w:cs="Times New Roman"/>
          <w:sz w:val="28"/>
          <w:szCs w:val="28"/>
        </w:rPr>
        <w:t>2</w:t>
      </w:r>
      <w:r w:rsidR="00F32888">
        <w:rPr>
          <w:rFonts w:ascii="Times New Roman" w:hAnsi="Times New Roman" w:cs="Times New Roman"/>
          <w:sz w:val="28"/>
          <w:szCs w:val="28"/>
        </w:rPr>
        <w:t>.2024</w:t>
      </w:r>
    </w:p>
    <w:p w:rsidR="00D82E9F" w:rsidRPr="00F32888" w:rsidRDefault="00D82E9F" w:rsidP="00F32888">
      <w:pPr>
        <w:pStyle w:val="Nadpis2"/>
        <w:rPr>
          <w:rFonts w:ascii="Times New Roman" w:hAnsi="Times New Roman" w:cs="Times New Roman"/>
          <w:sz w:val="28"/>
          <w:szCs w:val="28"/>
        </w:rPr>
      </w:pPr>
      <w:r w:rsidRPr="00F32888">
        <w:rPr>
          <w:rFonts w:ascii="Times New Roman" w:hAnsi="Times New Roman" w:cs="Times New Roman"/>
          <w:sz w:val="28"/>
          <w:szCs w:val="28"/>
        </w:rPr>
        <w:t>Vážený pán riaditeľ, vážená pani riaditeľka</w:t>
      </w:r>
    </w:p>
    <w:p w:rsidR="00D82E9F" w:rsidRPr="00F32888" w:rsidRDefault="00D82E9F">
      <w:pPr>
        <w:rPr>
          <w:rFonts w:ascii="Times New Roman" w:hAnsi="Times New Roman" w:cs="Times New Roman"/>
          <w:sz w:val="28"/>
          <w:szCs w:val="28"/>
        </w:rPr>
      </w:pPr>
    </w:p>
    <w:p w:rsidR="00D82E9F" w:rsidRPr="00F32888" w:rsidRDefault="00D82E9F">
      <w:pPr>
        <w:pStyle w:val="Zkladntex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2888">
        <w:rPr>
          <w:rFonts w:ascii="Times New Roman" w:hAnsi="Times New Roman" w:cs="Times New Roman"/>
          <w:sz w:val="28"/>
          <w:szCs w:val="28"/>
        </w:rPr>
        <w:t xml:space="preserve">  Vec: </w:t>
      </w:r>
      <w:r w:rsidRPr="00F32888">
        <w:rPr>
          <w:rFonts w:ascii="Times New Roman" w:hAnsi="Times New Roman" w:cs="Times New Roman"/>
          <w:b/>
          <w:sz w:val="28"/>
          <w:szCs w:val="28"/>
          <w:u w:val="single"/>
        </w:rPr>
        <w:t>Vyhlásenie súťaže v kreslení a maľovaní</w:t>
      </w:r>
    </w:p>
    <w:p w:rsidR="00D82E9F" w:rsidRPr="00F32888" w:rsidRDefault="00D82E9F">
      <w:pPr>
        <w:pStyle w:val="Zkladntex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E9F" w:rsidRPr="00F32888" w:rsidRDefault="00D82E9F">
      <w:pPr>
        <w:pStyle w:val="Zkladntext"/>
        <w:rPr>
          <w:rFonts w:ascii="Times New Roman" w:hAnsi="Times New Roman" w:cs="Times New Roman"/>
          <w:sz w:val="28"/>
          <w:szCs w:val="28"/>
        </w:rPr>
      </w:pPr>
      <w:r w:rsidRPr="00F32888">
        <w:rPr>
          <w:rFonts w:ascii="Times New Roman" w:hAnsi="Times New Roman" w:cs="Times New Roman"/>
          <w:sz w:val="28"/>
          <w:szCs w:val="28"/>
        </w:rPr>
        <w:t xml:space="preserve">     Územná organizácia DPO SR Senica v spolupráci s Hasičským</w:t>
      </w:r>
      <w:r w:rsidR="004C422A" w:rsidRPr="00F32888">
        <w:rPr>
          <w:rFonts w:ascii="Times New Roman" w:hAnsi="Times New Roman" w:cs="Times New Roman"/>
          <w:sz w:val="28"/>
          <w:szCs w:val="28"/>
        </w:rPr>
        <w:t xml:space="preserve"> a záchranným zborom v Senici</w:t>
      </w:r>
    </w:p>
    <w:p w:rsidR="00D82E9F" w:rsidRPr="00F32888" w:rsidRDefault="00D82E9F">
      <w:pPr>
        <w:pStyle w:val="Zkladntex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2888">
        <w:rPr>
          <w:rFonts w:ascii="Times New Roman" w:hAnsi="Times New Roman" w:cs="Times New Roman"/>
          <w:b/>
          <w:sz w:val="28"/>
          <w:szCs w:val="28"/>
        </w:rPr>
        <w:t>vyhlasuje</w:t>
      </w:r>
    </w:p>
    <w:p w:rsidR="00D82E9F" w:rsidRPr="00F32888" w:rsidRDefault="00D82E9F">
      <w:pPr>
        <w:pStyle w:val="Zkladntex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28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2E9F" w:rsidRPr="00F32888" w:rsidRDefault="00D82E9F" w:rsidP="002A3CAA">
      <w:pPr>
        <w:pStyle w:val="Zkladntext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32888">
        <w:rPr>
          <w:rFonts w:ascii="Times New Roman" w:hAnsi="Times New Roman" w:cs="Times New Roman"/>
          <w:b/>
          <w:i/>
          <w:sz w:val="28"/>
          <w:szCs w:val="28"/>
        </w:rPr>
        <w:t>súťaž v kreslení a maľovaní o požiarnej ochrane</w:t>
      </w:r>
    </w:p>
    <w:p w:rsidR="00D82E9F" w:rsidRPr="00F32888" w:rsidRDefault="00D82E9F" w:rsidP="002A3CAA">
      <w:pPr>
        <w:pStyle w:val="Zkladntext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82E9F" w:rsidRPr="00F32888" w:rsidRDefault="004C422A" w:rsidP="002A3CAA">
      <w:pPr>
        <w:pStyle w:val="Zkladntext"/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2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2888">
        <w:rPr>
          <w:rFonts w:ascii="Times New Roman" w:hAnsi="Times New Roman" w:cs="Times New Roman"/>
          <w:b/>
          <w:sz w:val="28"/>
          <w:szCs w:val="28"/>
          <w:u w:val="single"/>
        </w:rPr>
        <w:t xml:space="preserve">v termíne od  </w:t>
      </w:r>
      <w:r w:rsidR="00AB0573" w:rsidRPr="00F32888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F32888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E52775" w:rsidRPr="00F32888">
        <w:rPr>
          <w:rFonts w:ascii="Times New Roman" w:hAnsi="Times New Roman" w:cs="Times New Roman"/>
          <w:b/>
          <w:sz w:val="28"/>
          <w:szCs w:val="28"/>
          <w:u w:val="single"/>
        </w:rPr>
        <w:t>decembra</w:t>
      </w:r>
      <w:r w:rsidRPr="00F3288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F32888" w:rsidRPr="00F3288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F32888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AB0573" w:rsidRPr="00F32888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F32888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E52775" w:rsidRPr="00F32888">
        <w:rPr>
          <w:rFonts w:ascii="Times New Roman" w:hAnsi="Times New Roman" w:cs="Times New Roman"/>
          <w:b/>
          <w:sz w:val="28"/>
          <w:szCs w:val="28"/>
          <w:u w:val="single"/>
        </w:rPr>
        <w:t>marca</w:t>
      </w:r>
      <w:r w:rsidRPr="00F3288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F32888" w:rsidRPr="00F3288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:rsidR="002A3CAA" w:rsidRPr="00F32888" w:rsidRDefault="002A3CAA" w:rsidP="002A3CAA">
      <w:pPr>
        <w:pStyle w:val="Zkladntext"/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82E9F" w:rsidRPr="00F32888" w:rsidRDefault="00D82E9F" w:rsidP="00F32888">
      <w:pPr>
        <w:pStyle w:val="Zkladntext"/>
        <w:jc w:val="both"/>
        <w:rPr>
          <w:rFonts w:ascii="Times New Roman" w:hAnsi="Times New Roman" w:cs="Times New Roman"/>
          <w:sz w:val="28"/>
          <w:szCs w:val="28"/>
        </w:rPr>
      </w:pPr>
      <w:r w:rsidRPr="00F32888">
        <w:rPr>
          <w:rFonts w:ascii="Times New Roman" w:hAnsi="Times New Roman" w:cs="Times New Roman"/>
          <w:sz w:val="28"/>
          <w:szCs w:val="28"/>
        </w:rPr>
        <w:t xml:space="preserve">     Akcia je zameraná na</w:t>
      </w:r>
      <w:r w:rsidR="002A3CAA" w:rsidRPr="00F32888">
        <w:rPr>
          <w:rFonts w:ascii="Times New Roman" w:hAnsi="Times New Roman" w:cs="Times New Roman"/>
          <w:sz w:val="28"/>
          <w:szCs w:val="28"/>
        </w:rPr>
        <w:t xml:space="preserve"> ochranu majetku pred požiarmi</w:t>
      </w:r>
      <w:r w:rsidRPr="00F32888">
        <w:rPr>
          <w:rFonts w:ascii="Times New Roman" w:hAnsi="Times New Roman" w:cs="Times New Roman"/>
          <w:sz w:val="28"/>
          <w:szCs w:val="28"/>
        </w:rPr>
        <w:t xml:space="preserve"> ako si predst</w:t>
      </w:r>
      <w:r w:rsidR="002A3CAA" w:rsidRPr="00F32888">
        <w:rPr>
          <w:rFonts w:ascii="Times New Roman" w:hAnsi="Times New Roman" w:cs="Times New Roman"/>
          <w:sz w:val="28"/>
          <w:szCs w:val="28"/>
        </w:rPr>
        <w:t>avujú deti prácu hasičov a príčiny vzniku požiarov</w:t>
      </w:r>
      <w:r w:rsidRPr="00F32888">
        <w:rPr>
          <w:rFonts w:ascii="Times New Roman" w:hAnsi="Times New Roman" w:cs="Times New Roman"/>
          <w:sz w:val="28"/>
          <w:szCs w:val="28"/>
        </w:rPr>
        <w:t>. Podmienky súťaže sú uvedené v prílohe listu. Najlepšie výtvarné práce detí v každej vekovej kategórii budú odmenené vecnými cenami ( 5 najlep</w:t>
      </w:r>
      <w:r w:rsidR="00F32888">
        <w:rPr>
          <w:rFonts w:ascii="Times New Roman" w:hAnsi="Times New Roman" w:cs="Times New Roman"/>
          <w:sz w:val="28"/>
          <w:szCs w:val="28"/>
        </w:rPr>
        <w:t>ších prác v každej kategórii ).</w:t>
      </w:r>
    </w:p>
    <w:p w:rsidR="00D82E9F" w:rsidRPr="00F32888" w:rsidRDefault="00D82E9F">
      <w:pPr>
        <w:pStyle w:val="Zkladntext"/>
        <w:jc w:val="both"/>
        <w:rPr>
          <w:rFonts w:ascii="Times New Roman" w:hAnsi="Times New Roman" w:cs="Times New Roman"/>
          <w:sz w:val="28"/>
          <w:szCs w:val="28"/>
        </w:rPr>
      </w:pPr>
      <w:r w:rsidRPr="00F32888">
        <w:rPr>
          <w:rFonts w:ascii="Times New Roman" w:hAnsi="Times New Roman" w:cs="Times New Roman"/>
          <w:sz w:val="28"/>
          <w:szCs w:val="28"/>
        </w:rPr>
        <w:t xml:space="preserve">     Vzhľadom na doterajšiu veľmi dobrú spoluprácu Vás žiadame o zverejnenie a propagáciu uvedenej akcie v materských a základných školách vo Vašej obci, v zmysle prílohy listu.</w:t>
      </w:r>
    </w:p>
    <w:p w:rsidR="00100769" w:rsidRPr="00F32888" w:rsidRDefault="00100769">
      <w:pPr>
        <w:pStyle w:val="Zkladntext"/>
        <w:rPr>
          <w:rFonts w:ascii="Times New Roman" w:hAnsi="Times New Roman" w:cs="Times New Roman"/>
          <w:sz w:val="28"/>
          <w:szCs w:val="28"/>
          <w:u w:val="single"/>
        </w:rPr>
      </w:pPr>
    </w:p>
    <w:p w:rsidR="00D82E9F" w:rsidRPr="00F32888" w:rsidRDefault="00D82E9F">
      <w:pPr>
        <w:pStyle w:val="Zkladntext"/>
        <w:rPr>
          <w:rFonts w:ascii="Times New Roman" w:hAnsi="Times New Roman" w:cs="Times New Roman"/>
          <w:sz w:val="28"/>
          <w:szCs w:val="28"/>
          <w:u w:val="single"/>
        </w:rPr>
      </w:pPr>
      <w:r w:rsidRPr="00F32888">
        <w:rPr>
          <w:rFonts w:ascii="Times New Roman" w:hAnsi="Times New Roman" w:cs="Times New Roman"/>
          <w:sz w:val="28"/>
          <w:szCs w:val="28"/>
          <w:u w:val="single"/>
        </w:rPr>
        <w:t xml:space="preserve">Práce posielajte </w:t>
      </w:r>
      <w:r w:rsidR="00A52147" w:rsidRPr="00F32888">
        <w:rPr>
          <w:rFonts w:ascii="Times New Roman" w:hAnsi="Times New Roman" w:cs="Times New Roman"/>
          <w:b/>
          <w:sz w:val="28"/>
          <w:szCs w:val="28"/>
          <w:u w:val="single"/>
        </w:rPr>
        <w:t xml:space="preserve">do </w:t>
      </w:r>
      <w:r w:rsidR="00E52775" w:rsidRPr="00F32888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="00A52147" w:rsidRPr="00F32888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E52775" w:rsidRPr="00F32888">
        <w:rPr>
          <w:rFonts w:ascii="Times New Roman" w:hAnsi="Times New Roman" w:cs="Times New Roman"/>
          <w:b/>
          <w:sz w:val="28"/>
          <w:szCs w:val="28"/>
          <w:u w:val="single"/>
        </w:rPr>
        <w:t>marca</w:t>
      </w:r>
      <w:r w:rsidR="00A52147" w:rsidRPr="00F32888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</w:t>
      </w:r>
      <w:r w:rsidR="00F3288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F3288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32888">
        <w:rPr>
          <w:rFonts w:ascii="Times New Roman" w:hAnsi="Times New Roman" w:cs="Times New Roman"/>
          <w:sz w:val="28"/>
          <w:szCs w:val="28"/>
          <w:u w:val="single"/>
        </w:rPr>
        <w:t>na adresu:</w:t>
      </w:r>
    </w:p>
    <w:p w:rsidR="00F32888" w:rsidRDefault="00F32888">
      <w:pPr>
        <w:pStyle w:val="Zkladntext"/>
        <w:rPr>
          <w:rFonts w:ascii="Times New Roman" w:hAnsi="Times New Roman" w:cs="Times New Roman"/>
          <w:b/>
          <w:sz w:val="28"/>
          <w:szCs w:val="28"/>
        </w:rPr>
      </w:pPr>
    </w:p>
    <w:p w:rsidR="00D82E9F" w:rsidRPr="00F32888" w:rsidRDefault="00D82E9F">
      <w:pPr>
        <w:pStyle w:val="Zkladntext"/>
        <w:rPr>
          <w:rFonts w:ascii="Times New Roman" w:hAnsi="Times New Roman" w:cs="Times New Roman"/>
          <w:b/>
          <w:sz w:val="28"/>
          <w:szCs w:val="28"/>
        </w:rPr>
      </w:pPr>
      <w:r w:rsidRPr="00F32888">
        <w:rPr>
          <w:rFonts w:ascii="Times New Roman" w:hAnsi="Times New Roman" w:cs="Times New Roman"/>
          <w:b/>
          <w:sz w:val="28"/>
          <w:szCs w:val="28"/>
        </w:rPr>
        <w:t xml:space="preserve">Hasičská stanica v Senici, </w:t>
      </w:r>
    </w:p>
    <w:p w:rsidR="00000133" w:rsidRPr="00F32888" w:rsidRDefault="00000133">
      <w:pPr>
        <w:pStyle w:val="Zkladntext"/>
        <w:rPr>
          <w:rFonts w:ascii="Times New Roman" w:hAnsi="Times New Roman" w:cs="Times New Roman"/>
          <w:b/>
          <w:sz w:val="28"/>
          <w:szCs w:val="28"/>
        </w:rPr>
      </w:pPr>
      <w:r w:rsidRPr="00F32888">
        <w:rPr>
          <w:rFonts w:ascii="Times New Roman" w:hAnsi="Times New Roman" w:cs="Times New Roman"/>
          <w:b/>
          <w:sz w:val="28"/>
          <w:szCs w:val="28"/>
        </w:rPr>
        <w:t>Sekretariát riaditeľa</w:t>
      </w:r>
    </w:p>
    <w:p w:rsidR="00D82E9F" w:rsidRPr="00F32888" w:rsidRDefault="00D82E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888">
        <w:rPr>
          <w:rFonts w:ascii="Times New Roman" w:hAnsi="Times New Roman" w:cs="Times New Roman"/>
          <w:b/>
          <w:sz w:val="28"/>
          <w:szCs w:val="28"/>
        </w:rPr>
        <w:t>Priemyse</w:t>
      </w:r>
      <w:r w:rsidR="00000133" w:rsidRPr="00F32888">
        <w:rPr>
          <w:rFonts w:ascii="Times New Roman" w:hAnsi="Times New Roman" w:cs="Times New Roman"/>
          <w:b/>
          <w:sz w:val="28"/>
          <w:szCs w:val="28"/>
        </w:rPr>
        <w:t>l</w:t>
      </w:r>
      <w:r w:rsidRPr="00F32888">
        <w:rPr>
          <w:rFonts w:ascii="Times New Roman" w:hAnsi="Times New Roman" w:cs="Times New Roman"/>
          <w:b/>
          <w:sz w:val="28"/>
          <w:szCs w:val="28"/>
        </w:rPr>
        <w:t xml:space="preserve">ná 212, </w:t>
      </w:r>
    </w:p>
    <w:p w:rsidR="00D82E9F" w:rsidRPr="00F32888" w:rsidRDefault="00D82E9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2888">
        <w:rPr>
          <w:rFonts w:ascii="Times New Roman" w:hAnsi="Times New Roman" w:cs="Times New Roman"/>
          <w:b/>
          <w:sz w:val="28"/>
          <w:szCs w:val="28"/>
        </w:rPr>
        <w:t>Senica 905 01</w:t>
      </w:r>
    </w:p>
    <w:p w:rsidR="00000133" w:rsidRPr="00F32888" w:rsidRDefault="00000133">
      <w:pPr>
        <w:pStyle w:val="Zkladntext"/>
        <w:rPr>
          <w:rFonts w:ascii="Times New Roman" w:hAnsi="Times New Roman" w:cs="Times New Roman"/>
          <w:b/>
          <w:sz w:val="28"/>
          <w:szCs w:val="28"/>
        </w:rPr>
      </w:pPr>
    </w:p>
    <w:p w:rsidR="00D82E9F" w:rsidRPr="00F32888" w:rsidRDefault="00D82E9F">
      <w:pPr>
        <w:pStyle w:val="Zkladntext"/>
        <w:rPr>
          <w:rFonts w:ascii="Times New Roman" w:hAnsi="Times New Roman" w:cs="Times New Roman"/>
          <w:sz w:val="28"/>
          <w:szCs w:val="28"/>
        </w:rPr>
      </w:pPr>
      <w:r w:rsidRPr="00F32888">
        <w:rPr>
          <w:rFonts w:ascii="Times New Roman" w:hAnsi="Times New Roman" w:cs="Times New Roman"/>
          <w:sz w:val="28"/>
          <w:szCs w:val="28"/>
        </w:rPr>
        <w:t xml:space="preserve">   </w:t>
      </w:r>
      <w:r w:rsidR="00F3288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32888">
        <w:rPr>
          <w:rFonts w:ascii="Times New Roman" w:hAnsi="Times New Roman" w:cs="Times New Roman"/>
          <w:sz w:val="28"/>
          <w:szCs w:val="28"/>
        </w:rPr>
        <w:t xml:space="preserve">  Za spoluprácu ďakujeme!</w:t>
      </w:r>
    </w:p>
    <w:p w:rsidR="00D82E9F" w:rsidRPr="00F32888" w:rsidRDefault="00D82E9F">
      <w:pPr>
        <w:pStyle w:val="Zkladntext"/>
        <w:rPr>
          <w:rFonts w:ascii="Times New Roman" w:hAnsi="Times New Roman" w:cs="Times New Roman"/>
          <w:sz w:val="28"/>
          <w:szCs w:val="28"/>
        </w:rPr>
      </w:pPr>
    </w:p>
    <w:p w:rsidR="00D82E9F" w:rsidRPr="00F32888" w:rsidRDefault="00D82E9F">
      <w:pPr>
        <w:pStyle w:val="Zkladntext"/>
        <w:rPr>
          <w:rFonts w:ascii="Times New Roman" w:hAnsi="Times New Roman" w:cs="Times New Roman"/>
          <w:sz w:val="28"/>
          <w:szCs w:val="28"/>
        </w:rPr>
      </w:pPr>
      <w:r w:rsidRPr="00F32888">
        <w:rPr>
          <w:rFonts w:ascii="Times New Roman" w:hAnsi="Times New Roman" w:cs="Times New Roman"/>
          <w:sz w:val="28"/>
          <w:szCs w:val="28"/>
        </w:rPr>
        <w:t>S</w:t>
      </w:r>
      <w:r w:rsidR="002A3CAA" w:rsidRPr="00F32888">
        <w:rPr>
          <w:rFonts w:ascii="Times New Roman" w:hAnsi="Times New Roman" w:cs="Times New Roman"/>
          <w:sz w:val="28"/>
          <w:szCs w:val="28"/>
        </w:rPr>
        <w:t> </w:t>
      </w:r>
      <w:r w:rsidRPr="00F32888">
        <w:rPr>
          <w:rFonts w:ascii="Times New Roman" w:hAnsi="Times New Roman" w:cs="Times New Roman"/>
          <w:sz w:val="28"/>
          <w:szCs w:val="28"/>
        </w:rPr>
        <w:t>pozdravom</w:t>
      </w:r>
      <w:r w:rsidR="002A3CAA" w:rsidRPr="00F3288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3288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A3CAA" w:rsidRPr="00F32888">
        <w:rPr>
          <w:rFonts w:ascii="Times New Roman" w:hAnsi="Times New Roman" w:cs="Times New Roman"/>
          <w:sz w:val="28"/>
          <w:szCs w:val="28"/>
        </w:rPr>
        <w:t xml:space="preserve">  Marta Hurbanisová</w:t>
      </w:r>
    </w:p>
    <w:p w:rsidR="002A3CAA" w:rsidRPr="00F32888" w:rsidRDefault="00D82E9F" w:rsidP="002A3CAA">
      <w:pPr>
        <w:pStyle w:val="Zkladntext"/>
        <w:rPr>
          <w:sz w:val="28"/>
          <w:szCs w:val="28"/>
        </w:rPr>
      </w:pPr>
      <w:r w:rsidRPr="00F32888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32888" w:rsidRPr="00F3288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3288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32888">
        <w:rPr>
          <w:rFonts w:ascii="Times New Roman" w:hAnsi="Times New Roman" w:cs="Times New Roman"/>
          <w:sz w:val="28"/>
          <w:szCs w:val="28"/>
        </w:rPr>
        <w:t xml:space="preserve"> </w:t>
      </w:r>
      <w:r w:rsidR="002A3CAA" w:rsidRPr="00F32888">
        <w:rPr>
          <w:rFonts w:ascii="Times New Roman" w:hAnsi="Times New Roman" w:cs="Times New Roman"/>
          <w:sz w:val="28"/>
          <w:szCs w:val="28"/>
        </w:rPr>
        <w:t>predsedníčka ÚzO DPO Senica</w:t>
      </w:r>
      <w:r w:rsidRPr="00F32888">
        <w:rPr>
          <w:sz w:val="28"/>
          <w:szCs w:val="28"/>
        </w:rPr>
        <w:t xml:space="preserve">                                                     </w:t>
      </w:r>
    </w:p>
    <w:p w:rsidR="00D82E9F" w:rsidRDefault="00D82E9F">
      <w:pPr>
        <w:pStyle w:val="Zkladntext"/>
      </w:pPr>
    </w:p>
    <w:sectPr w:rsidR="00D82E9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 PL UMing HK">
    <w:altName w:val="MS Gothic"/>
    <w:charset w:val="80"/>
    <w:family w:val="auto"/>
    <w:pitch w:val="variable"/>
  </w:font>
  <w:font w:name="Lohit Devanagari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CC2"/>
    <w:rsid w:val="00000133"/>
    <w:rsid w:val="00100769"/>
    <w:rsid w:val="001212BF"/>
    <w:rsid w:val="00291FC1"/>
    <w:rsid w:val="002A3CAA"/>
    <w:rsid w:val="004C422A"/>
    <w:rsid w:val="005825F7"/>
    <w:rsid w:val="006B63D9"/>
    <w:rsid w:val="0071608D"/>
    <w:rsid w:val="00800074"/>
    <w:rsid w:val="00957DAC"/>
    <w:rsid w:val="00A1516A"/>
    <w:rsid w:val="00A52147"/>
    <w:rsid w:val="00A554EF"/>
    <w:rsid w:val="00A87EF6"/>
    <w:rsid w:val="00AB0573"/>
    <w:rsid w:val="00AC24B6"/>
    <w:rsid w:val="00C347DF"/>
    <w:rsid w:val="00CD1CC2"/>
    <w:rsid w:val="00D305E6"/>
    <w:rsid w:val="00D439E2"/>
    <w:rsid w:val="00D4766F"/>
    <w:rsid w:val="00D82E9F"/>
    <w:rsid w:val="00E52775"/>
    <w:rsid w:val="00F23876"/>
    <w:rsid w:val="00F32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BF4E8A1-7483-4034-8257-5258A3001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widowControl w:val="0"/>
      <w:suppressAutoHyphens/>
    </w:pPr>
    <w:rPr>
      <w:rFonts w:ascii="Liberation Serif" w:eastAsia="AR PL UMing HK" w:hAnsi="Liberation Serif" w:cs="Lohit Devanagari"/>
      <w:kern w:val="1"/>
      <w:sz w:val="24"/>
      <w:szCs w:val="24"/>
      <w:lang w:eastAsia="zh-CN" w:bidi="hi-IN"/>
    </w:rPr>
  </w:style>
  <w:style w:type="paragraph" w:styleId="Nadpis1">
    <w:name w:val="heading 1"/>
    <w:basedOn w:val="Normlny"/>
    <w:next w:val="Normlny"/>
    <w:qFormat/>
    <w:pPr>
      <w:keepNext/>
      <w:numPr>
        <w:numId w:val="1"/>
      </w:numPr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outlineLvl w:val="1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3z0">
    <w:name w:val="WW8Num3z0"/>
    <w:rPr>
      <w:sz w:val="24"/>
    </w:rPr>
  </w:style>
  <w:style w:type="character" w:customStyle="1" w:styleId="WW8Num2zfalse">
    <w:name w:val="WW8Num2zfalse"/>
    <w:rPr>
      <w:sz w:val="24"/>
    </w:rPr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  <w:style w:type="paragraph" w:styleId="Podtitul">
    <w:name w:val="Subtitle"/>
    <w:basedOn w:val="Normlny"/>
    <w:next w:val="Zkladntext"/>
    <w:qFormat/>
    <w:pPr>
      <w:jc w:val="center"/>
    </w:pPr>
    <w:rPr>
      <w:b/>
      <w:sz w:val="28"/>
    </w:rPr>
  </w:style>
  <w:style w:type="paragraph" w:styleId="Odsekzoznamu">
    <w:name w:val="List Paragraph"/>
    <w:basedOn w:val="Normlny"/>
    <w:qFormat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91FC1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91FC1"/>
    <w:rPr>
      <w:rFonts w:ascii="Segoe UI" w:eastAsia="AR PL UMing HK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Hornak</dc:creator>
  <cp:keywords/>
  <cp:lastModifiedBy>Prokes Stanislav</cp:lastModifiedBy>
  <cp:revision>2</cp:revision>
  <cp:lastPrinted>2025-01-28T06:18:00Z</cp:lastPrinted>
  <dcterms:created xsi:type="dcterms:W3CDTF">2025-02-10T07:55:00Z</dcterms:created>
  <dcterms:modified xsi:type="dcterms:W3CDTF">2025-02-10T07:55:00Z</dcterms:modified>
</cp:coreProperties>
</file>